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B" w:rsidRDefault="00341A9B"/>
    <w:tbl>
      <w:tblPr>
        <w:tblW w:w="1068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191A54" w:rsidTr="0063495F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1A54" w:rsidRDefault="00191A54" w:rsidP="006349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b/>
                <w:lang w:val="tt-RU"/>
              </w:rPr>
              <w:t>РЕСПУБЛИКА ТАТАРСТАН</w:t>
            </w:r>
          </w:p>
          <w:p w:rsidR="00191A54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С О В Е Т </w:t>
            </w:r>
          </w:p>
          <w:p w:rsidR="00191A54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Афанасовского сельского поселения</w:t>
            </w:r>
          </w:p>
          <w:p w:rsidR="00191A54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Нижнекамского муниципального района</w:t>
            </w: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:rsidR="00191A54" w:rsidRDefault="00191A54" w:rsidP="0063495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1A54" w:rsidRDefault="00191A54" w:rsidP="006349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b/>
                <w:lang w:val="tt-RU"/>
              </w:rPr>
              <w:t xml:space="preserve">ТАТАРСТАН РЕСПУБЛИКАСЫ </w:t>
            </w:r>
          </w:p>
          <w:p w:rsidR="00191A54" w:rsidRPr="007B2AD5" w:rsidRDefault="00191A54" w:rsidP="006349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191A54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</w:t>
            </w:r>
            <w:r>
              <w:rPr>
                <w:rFonts w:ascii="Arial" w:hAnsi="Arial" w:cs="Arial"/>
                <w:b/>
                <w:lang w:val="tt-RU"/>
              </w:rPr>
              <w:t>ү</w:t>
            </w:r>
            <w:r>
              <w:rPr>
                <w:rFonts w:ascii="Calibri" w:hAnsi="Calibri" w:cs="Calibri"/>
                <w:b/>
                <w:lang w:val="tt-RU"/>
              </w:rPr>
              <w:t>б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rFonts w:ascii="Calibri" w:hAnsi="Calibri" w:cs="Calibri"/>
                <w:b/>
                <w:lang w:val="tt-RU"/>
              </w:rPr>
              <w:t>н Кама муниципаль районы</w:t>
            </w:r>
          </w:p>
          <w:p w:rsidR="00191A54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Афанас авыл жирлеге</w:t>
            </w:r>
          </w:p>
          <w:p w:rsidR="00191A54" w:rsidRPr="007B2AD5" w:rsidRDefault="00191A54" w:rsidP="0063495F">
            <w:pPr>
              <w:spacing w:after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 Ы</w:t>
            </w: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423551, Т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rFonts w:ascii="Calibri" w:hAnsi="Calibri" w:cs="Calibri"/>
                <w:lang w:val="tt-RU"/>
              </w:rPr>
              <w:t>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rFonts w:ascii="Calibri" w:hAnsi="Calibri" w:cs="Calibri"/>
                <w:lang w:val="tt-RU"/>
              </w:rPr>
              <w:t>н Кама  районы, Олы Афанас авылы</w:t>
            </w: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:rsidR="00191A54" w:rsidRDefault="00191A54" w:rsidP="0063495F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:rsidR="00191A54" w:rsidRDefault="00191A54" w:rsidP="0063495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bCs/>
                <w:lang w:val="tt-RU"/>
              </w:rPr>
            </w:pPr>
          </w:p>
        </w:tc>
      </w:tr>
    </w:tbl>
    <w:p w:rsidR="00191A54" w:rsidRDefault="00191A54" w:rsidP="00191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91A54" w:rsidRPr="00572255" w:rsidRDefault="00191A54" w:rsidP="0019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РЕШЕНИЕ</w:t>
      </w:r>
      <w:r w:rsidRPr="005722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572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КАРАР</w:t>
      </w:r>
    </w:p>
    <w:p w:rsidR="00191A54" w:rsidRPr="00572255" w:rsidRDefault="00191A54" w:rsidP="0019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ACC" w:rsidRPr="00B139D5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9D5">
        <w:rPr>
          <w:rFonts w:ascii="Times New Roman" w:hAnsi="Times New Roman" w:cs="Times New Roman"/>
          <w:b/>
          <w:sz w:val="24"/>
          <w:szCs w:val="24"/>
        </w:rPr>
        <w:t xml:space="preserve">от 29.07.2016г.                                                               </w:t>
      </w:r>
      <w:r w:rsidR="00F958CE" w:rsidRPr="00B139D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139D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58CE" w:rsidRPr="00B139D5">
        <w:rPr>
          <w:rFonts w:ascii="Times New Roman" w:hAnsi="Times New Roman" w:cs="Times New Roman"/>
          <w:b/>
          <w:sz w:val="24"/>
          <w:szCs w:val="24"/>
        </w:rPr>
        <w:t>18-38</w:t>
      </w:r>
      <w:r w:rsidRPr="00B139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0E2ACC" w:rsidRPr="00B139D5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CC" w:rsidRPr="00B139D5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D1A" w:rsidRPr="00572255" w:rsidRDefault="000E2ACC" w:rsidP="00064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2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</w:t>
      </w:r>
    </w:p>
    <w:p w:rsidR="00064D1A" w:rsidRPr="00572255" w:rsidRDefault="000E2ACC" w:rsidP="00211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55"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r w:rsidRPr="00572255">
        <w:rPr>
          <w:rFonts w:ascii="Times New Roman" w:hAnsi="Times New Roman"/>
          <w:b/>
          <w:sz w:val="24"/>
          <w:szCs w:val="24"/>
        </w:rPr>
        <w:t xml:space="preserve">Совета </w:t>
      </w:r>
      <w:proofErr w:type="spellStart"/>
      <w:r w:rsidR="00191A54" w:rsidRPr="00572255">
        <w:rPr>
          <w:rFonts w:ascii="Times New Roman" w:hAnsi="Times New Roman"/>
          <w:b/>
          <w:sz w:val="24"/>
          <w:szCs w:val="24"/>
        </w:rPr>
        <w:t>Афанасовского</w:t>
      </w:r>
      <w:proofErr w:type="spellEnd"/>
      <w:r w:rsidRPr="00572255">
        <w:rPr>
          <w:rFonts w:ascii="Times New Roman" w:hAnsi="Times New Roman"/>
          <w:b/>
          <w:sz w:val="24"/>
          <w:szCs w:val="24"/>
        </w:rPr>
        <w:t xml:space="preserve"> </w:t>
      </w:r>
    </w:p>
    <w:p w:rsidR="00064D1A" w:rsidRPr="00572255" w:rsidRDefault="000E2ACC" w:rsidP="00211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55">
        <w:rPr>
          <w:rFonts w:ascii="Times New Roman" w:hAnsi="Times New Roman"/>
          <w:b/>
          <w:sz w:val="24"/>
          <w:szCs w:val="24"/>
        </w:rPr>
        <w:t xml:space="preserve">сельского поселения  </w:t>
      </w:r>
    </w:p>
    <w:p w:rsidR="000E2ACC" w:rsidRPr="00572255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255">
        <w:rPr>
          <w:rFonts w:ascii="Times New Roman" w:hAnsi="Times New Roman"/>
          <w:b/>
          <w:sz w:val="24"/>
          <w:szCs w:val="24"/>
        </w:rPr>
        <w:t xml:space="preserve">Нижнекамского </w:t>
      </w:r>
    </w:p>
    <w:p w:rsidR="000E2ACC" w:rsidRPr="00572255" w:rsidRDefault="000E2ACC" w:rsidP="00211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55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0E2ACC" w:rsidRPr="00572255" w:rsidRDefault="000E2ACC" w:rsidP="00211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55">
        <w:rPr>
          <w:rFonts w:ascii="Times New Roman" w:hAnsi="Times New Roman"/>
          <w:b/>
          <w:sz w:val="24"/>
          <w:szCs w:val="24"/>
        </w:rPr>
        <w:t xml:space="preserve">Республики Татарстан  </w:t>
      </w:r>
    </w:p>
    <w:p w:rsidR="000E2ACC" w:rsidRPr="00572255" w:rsidRDefault="000E2ACC" w:rsidP="00211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55">
        <w:rPr>
          <w:rFonts w:ascii="Times New Roman" w:hAnsi="Times New Roman"/>
          <w:b/>
          <w:sz w:val="24"/>
          <w:szCs w:val="24"/>
        </w:rPr>
        <w:t xml:space="preserve">от </w:t>
      </w:r>
      <w:r w:rsidR="00191A54" w:rsidRPr="00572255">
        <w:rPr>
          <w:rFonts w:ascii="Times New Roman" w:hAnsi="Times New Roman"/>
          <w:b/>
          <w:sz w:val="24"/>
          <w:szCs w:val="24"/>
        </w:rPr>
        <w:t xml:space="preserve"> 11.03.2011</w:t>
      </w:r>
      <w:r w:rsidRPr="00572255">
        <w:rPr>
          <w:rFonts w:ascii="Times New Roman" w:hAnsi="Times New Roman"/>
          <w:b/>
          <w:sz w:val="24"/>
          <w:szCs w:val="24"/>
        </w:rPr>
        <w:t xml:space="preserve">г. № </w:t>
      </w:r>
      <w:r w:rsidR="00191A54" w:rsidRPr="00572255">
        <w:rPr>
          <w:rFonts w:ascii="Times New Roman" w:hAnsi="Times New Roman"/>
          <w:b/>
          <w:sz w:val="24"/>
          <w:szCs w:val="24"/>
        </w:rPr>
        <w:t>02-12</w:t>
      </w:r>
      <w:r w:rsidRPr="00572255">
        <w:rPr>
          <w:rFonts w:ascii="Times New Roman" w:hAnsi="Times New Roman"/>
          <w:b/>
          <w:sz w:val="24"/>
          <w:szCs w:val="24"/>
        </w:rPr>
        <w:t xml:space="preserve">  </w:t>
      </w:r>
    </w:p>
    <w:p w:rsidR="000E2ACC" w:rsidRPr="00572255" w:rsidRDefault="000E2ACC" w:rsidP="00211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CC" w:rsidRPr="00572255" w:rsidRDefault="000E2ACC" w:rsidP="00211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CC" w:rsidRPr="00572255" w:rsidRDefault="000E2ACC" w:rsidP="0021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255">
        <w:rPr>
          <w:rFonts w:ascii="Times New Roman" w:hAnsi="Times New Roman"/>
          <w:sz w:val="24"/>
          <w:szCs w:val="24"/>
        </w:rPr>
        <w:tab/>
      </w:r>
      <w:r w:rsidR="00F958CE" w:rsidRPr="0057225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958CE" w:rsidRPr="00572255">
        <w:rPr>
          <w:rFonts w:ascii="Times New Roman" w:hAnsi="Times New Roman"/>
          <w:sz w:val="24"/>
          <w:szCs w:val="24"/>
        </w:rPr>
        <w:t>соотве</w:t>
      </w:r>
      <w:r w:rsidRPr="00572255">
        <w:rPr>
          <w:rFonts w:ascii="Times New Roman" w:hAnsi="Times New Roman"/>
          <w:sz w:val="24"/>
          <w:szCs w:val="24"/>
        </w:rPr>
        <w:t>и</w:t>
      </w:r>
      <w:proofErr w:type="spellEnd"/>
      <w:r w:rsidRPr="00572255">
        <w:rPr>
          <w:rFonts w:ascii="Times New Roman" w:hAnsi="Times New Roman"/>
          <w:sz w:val="24"/>
          <w:szCs w:val="24"/>
        </w:rPr>
        <w:t xml:space="preserve"> с </w:t>
      </w:r>
      <w:r w:rsidRPr="00572255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572255">
        <w:rPr>
          <w:rFonts w:ascii="Times New Roman" w:hAnsi="Times New Roman"/>
          <w:sz w:val="24"/>
          <w:szCs w:val="24"/>
        </w:rPr>
        <w:t xml:space="preserve">, в связи с приведением нормативных правовых актов в соответствии с действующим законодательством Совет Сосновского сельского поселения </w:t>
      </w:r>
      <w:r w:rsidRPr="00572255">
        <w:rPr>
          <w:rFonts w:ascii="Times New Roman" w:hAnsi="Times New Roman"/>
          <w:b/>
          <w:sz w:val="24"/>
          <w:szCs w:val="24"/>
        </w:rPr>
        <w:t>решил</w:t>
      </w:r>
      <w:r w:rsidRPr="00572255">
        <w:rPr>
          <w:rFonts w:ascii="Times New Roman" w:hAnsi="Times New Roman"/>
          <w:sz w:val="24"/>
          <w:szCs w:val="24"/>
        </w:rPr>
        <w:t xml:space="preserve">: </w:t>
      </w:r>
    </w:p>
    <w:p w:rsidR="000E2ACC" w:rsidRPr="00572255" w:rsidRDefault="000E2ACC" w:rsidP="00A205E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E2ACC" w:rsidRPr="00572255" w:rsidRDefault="00191A54" w:rsidP="00A205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255"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572255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572255">
        <w:rPr>
          <w:rFonts w:ascii="Times New Roman" w:hAnsi="Times New Roman" w:cs="Times New Roman"/>
          <w:sz w:val="24"/>
          <w:szCs w:val="24"/>
        </w:rPr>
        <w:t xml:space="preserve"> сельского поселения № 02-12</w:t>
      </w:r>
      <w:r w:rsidR="000E2ACC" w:rsidRPr="00572255">
        <w:rPr>
          <w:rFonts w:ascii="Times New Roman" w:hAnsi="Times New Roman" w:cs="Times New Roman"/>
          <w:sz w:val="24"/>
          <w:szCs w:val="24"/>
        </w:rPr>
        <w:t xml:space="preserve">  </w:t>
      </w:r>
      <w:r w:rsidR="00A56262" w:rsidRPr="00572255">
        <w:rPr>
          <w:rFonts w:ascii="Times New Roman" w:hAnsi="Times New Roman" w:cs="Times New Roman"/>
          <w:sz w:val="24"/>
          <w:szCs w:val="24"/>
        </w:rPr>
        <w:t xml:space="preserve">от </w:t>
      </w:r>
      <w:r w:rsidR="006571B3" w:rsidRPr="00572255">
        <w:rPr>
          <w:rFonts w:ascii="Times New Roman" w:hAnsi="Times New Roman" w:cs="Times New Roman"/>
          <w:sz w:val="24"/>
          <w:szCs w:val="24"/>
        </w:rPr>
        <w:t>11.03.2011</w:t>
      </w:r>
      <w:r w:rsidR="000E2ACC" w:rsidRPr="00572255">
        <w:rPr>
          <w:rFonts w:ascii="Times New Roman" w:hAnsi="Times New Roman" w:cs="Times New Roman"/>
          <w:sz w:val="24"/>
          <w:szCs w:val="24"/>
        </w:rPr>
        <w:t>г. «</w:t>
      </w:r>
      <w:r w:rsidR="00A56262" w:rsidRPr="00572255">
        <w:rPr>
          <w:rFonts w:ascii="Times New Roman" w:hAnsi="Times New Roman" w:cs="Times New Roman"/>
          <w:sz w:val="24"/>
          <w:szCs w:val="24"/>
        </w:rPr>
        <w:t>Об оплате труда муниципальных  служащих и выборных должностных лиц местного самоуправления, осуществляющих свои полномочия на постоянной основе</w:t>
      </w:r>
      <w:r w:rsidR="000E2ACC" w:rsidRPr="00572255">
        <w:rPr>
          <w:rFonts w:ascii="Times New Roman" w:hAnsi="Times New Roman" w:cs="Times New Roman"/>
          <w:sz w:val="24"/>
          <w:szCs w:val="24"/>
        </w:rPr>
        <w:t>»</w:t>
      </w:r>
      <w:r w:rsidR="00A56262" w:rsidRPr="0057225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56262" w:rsidRPr="00572255" w:rsidRDefault="00A56262" w:rsidP="00A205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255">
        <w:rPr>
          <w:rFonts w:ascii="Times New Roman" w:hAnsi="Times New Roman" w:cs="Times New Roman"/>
          <w:sz w:val="24"/>
          <w:szCs w:val="24"/>
        </w:rPr>
        <w:t xml:space="preserve">1.1. В преамбуле </w:t>
      </w:r>
      <w:r w:rsidR="00064D1A" w:rsidRPr="0057225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72255">
        <w:rPr>
          <w:rFonts w:ascii="Times New Roman" w:hAnsi="Times New Roman" w:cs="Times New Roman"/>
          <w:sz w:val="24"/>
          <w:szCs w:val="24"/>
        </w:rPr>
        <w:t>слова «статьи 20 Закона Республики Татарстан "О муниципальной службе в Республике Татарстан"» исключить.</w:t>
      </w:r>
    </w:p>
    <w:p w:rsidR="00A205E5" w:rsidRPr="00572255" w:rsidRDefault="00A56262" w:rsidP="00A205E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</w:rPr>
      </w:pPr>
      <w:r w:rsidRPr="00572255">
        <w:rPr>
          <w:rFonts w:ascii="Times New Roman" w:hAnsi="Times New Roman"/>
          <w:b w:val="0"/>
          <w:color w:val="000000" w:themeColor="text1"/>
        </w:rPr>
        <w:t xml:space="preserve">1.2. </w:t>
      </w:r>
      <w:r w:rsidR="00A205E5" w:rsidRPr="00572255">
        <w:rPr>
          <w:rFonts w:ascii="Times New Roman" w:hAnsi="Times New Roman"/>
          <w:b w:val="0"/>
          <w:color w:val="000000" w:themeColor="text1"/>
        </w:rPr>
        <w:t>В Порядке и условиях выплаты единовременного поощрения в связи с выходом на муниципальную пенсию за выслугу лет, утвержден</w:t>
      </w:r>
      <w:r w:rsidR="00191A54" w:rsidRPr="00572255">
        <w:rPr>
          <w:rFonts w:ascii="Times New Roman" w:hAnsi="Times New Roman"/>
          <w:b w:val="0"/>
          <w:color w:val="000000" w:themeColor="text1"/>
        </w:rPr>
        <w:t xml:space="preserve">ного решением Совета </w:t>
      </w:r>
      <w:proofErr w:type="spellStart"/>
      <w:r w:rsidR="00191A54" w:rsidRPr="00572255">
        <w:rPr>
          <w:rFonts w:ascii="Times New Roman" w:hAnsi="Times New Roman"/>
          <w:b w:val="0"/>
          <w:color w:val="000000" w:themeColor="text1"/>
        </w:rPr>
        <w:t>Афанасовского</w:t>
      </w:r>
      <w:proofErr w:type="spellEnd"/>
      <w:r w:rsidR="00191A54" w:rsidRPr="00572255">
        <w:rPr>
          <w:rFonts w:ascii="Times New Roman" w:hAnsi="Times New Roman"/>
          <w:b w:val="0"/>
          <w:color w:val="000000" w:themeColor="text1"/>
        </w:rPr>
        <w:t xml:space="preserve"> сельского поселения № 02-12  от 11.03.2011</w:t>
      </w:r>
      <w:r w:rsidR="00A205E5" w:rsidRPr="00572255">
        <w:rPr>
          <w:rFonts w:ascii="Times New Roman" w:hAnsi="Times New Roman"/>
          <w:b w:val="0"/>
          <w:color w:val="000000" w:themeColor="text1"/>
        </w:rPr>
        <w:t>г. «Об оплате труда муниципальных  служащих и выборных должностных лиц местного самоуправления, осуществляющих свои полномочия на постоянной основе» (Приложение №12):</w:t>
      </w:r>
    </w:p>
    <w:p w:rsidR="00A56262" w:rsidRPr="0057225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2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1.2.1.  в </w:t>
      </w:r>
      <w:r w:rsidR="00A56262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1 </w:t>
      </w:r>
      <w:r w:rsidR="00975CF5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6262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>лова</w:t>
      </w:r>
      <w:r w:rsidR="00975CF5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«или назначение пенсии по инвалидности в соответствии с Федеральным законом "О трудовых пенсиях в Российской Федерации"</w:t>
      </w:r>
      <w:proofErr w:type="gramStart"/>
      <w:r w:rsidR="00975CF5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proofErr w:type="gramEnd"/>
      <w:r w:rsidR="00975CF5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исключить.</w:t>
      </w:r>
    </w:p>
    <w:p w:rsidR="00A205E5" w:rsidRPr="0057225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1.2.2. пункт 2 изложить в следующей редакции:</w:t>
      </w:r>
    </w:p>
    <w:p w:rsidR="00211B4F" w:rsidRPr="0057225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1B4F" w:rsidRPr="00572255">
        <w:rPr>
          <w:rFonts w:ascii="Times New Roman" w:hAnsi="Times New Roman" w:cs="Times New Roman"/>
          <w:sz w:val="24"/>
          <w:szCs w:val="24"/>
          <w:lang w:eastAsia="ru-RU"/>
        </w:rPr>
        <w:t xml:space="preserve">«2. </w:t>
      </w:r>
      <w:r w:rsidR="00211B4F" w:rsidRPr="00572255">
        <w:rPr>
          <w:rFonts w:ascii="Times New Roman" w:hAnsi="Times New Roman" w:cs="Times New Roman"/>
          <w:sz w:val="24"/>
          <w:szCs w:val="24"/>
        </w:rPr>
        <w:t xml:space="preserve"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</w:t>
      </w:r>
      <w:r w:rsidRPr="00572255">
        <w:rPr>
          <w:rFonts w:ascii="Times New Roman" w:hAnsi="Times New Roman" w:cs="Times New Roman"/>
          <w:sz w:val="24"/>
          <w:szCs w:val="24"/>
        </w:rPr>
        <w:t xml:space="preserve"> № 3-ЗРТ </w:t>
      </w:r>
      <w:r w:rsidR="00211B4F" w:rsidRPr="00572255"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</w:t>
      </w:r>
      <w:r w:rsidR="00211B4F" w:rsidRPr="00572255">
        <w:rPr>
          <w:rFonts w:ascii="Times New Roman" w:hAnsi="Times New Roman" w:cs="Times New Roman"/>
          <w:sz w:val="24"/>
          <w:szCs w:val="24"/>
        </w:rPr>
        <w:lastRenderedPageBreak/>
        <w:t>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</w:t>
      </w:r>
      <w:proofErr w:type="gramStart"/>
      <w:r w:rsidR="00211B4F" w:rsidRPr="0057225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E2ACC" w:rsidRPr="00572255" w:rsidRDefault="000E2ACC" w:rsidP="00A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</w:t>
      </w:r>
      <w:r w:rsidR="00A56262"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57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обнародовать</w:t>
      </w:r>
      <w:r w:rsidRPr="00572255">
        <w:rPr>
          <w:rFonts w:ascii="Times New Roman" w:hAnsi="Times New Roman" w:cs="Times New Roman"/>
          <w:sz w:val="24"/>
          <w:szCs w:val="24"/>
        </w:rPr>
        <w:t xml:space="preserve">  на информационных стендах и разместить на официальном сайте </w:t>
      </w:r>
      <w:proofErr w:type="spellStart"/>
      <w:r w:rsidR="00191A54" w:rsidRPr="00572255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57225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E2ACC" w:rsidRPr="00572255" w:rsidRDefault="000E2ACC" w:rsidP="00A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2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22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255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A56262" w:rsidRPr="00572255">
        <w:rPr>
          <w:rFonts w:ascii="Times New Roman" w:hAnsi="Times New Roman" w:cs="Times New Roman"/>
          <w:sz w:val="24"/>
          <w:szCs w:val="24"/>
        </w:rPr>
        <w:t>решения</w:t>
      </w:r>
      <w:r w:rsidRPr="0057225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E2ACC" w:rsidRPr="00572255" w:rsidRDefault="000E2ACC" w:rsidP="0021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CC" w:rsidRPr="00572255" w:rsidRDefault="000E2ACC" w:rsidP="0021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CC" w:rsidRPr="00572255" w:rsidRDefault="00191A54" w:rsidP="00191A54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2255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57225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Н.А.Бурмистров</w:t>
      </w:r>
    </w:p>
    <w:p w:rsidR="000E2ACC" w:rsidRPr="00572255" w:rsidRDefault="000E2ACC" w:rsidP="0021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CC" w:rsidRPr="00572255" w:rsidRDefault="000E2ACC">
      <w:pPr>
        <w:rPr>
          <w:rFonts w:ascii="Times New Roman" w:hAnsi="Times New Roman" w:cs="Times New Roman"/>
          <w:sz w:val="24"/>
          <w:szCs w:val="24"/>
        </w:rPr>
      </w:pPr>
    </w:p>
    <w:p w:rsidR="007054F4" w:rsidRPr="00572255" w:rsidRDefault="007054F4">
      <w:pPr>
        <w:rPr>
          <w:sz w:val="24"/>
          <w:szCs w:val="24"/>
        </w:rPr>
      </w:pPr>
    </w:p>
    <w:p w:rsidR="00341A9B" w:rsidRPr="00572255" w:rsidRDefault="00341A9B">
      <w:pPr>
        <w:rPr>
          <w:sz w:val="24"/>
          <w:szCs w:val="24"/>
        </w:rPr>
      </w:pPr>
    </w:p>
    <w:p w:rsidR="00341A9B" w:rsidRPr="00572255" w:rsidRDefault="00341A9B">
      <w:pPr>
        <w:rPr>
          <w:sz w:val="24"/>
          <w:szCs w:val="24"/>
        </w:rPr>
      </w:pPr>
    </w:p>
    <w:p w:rsidR="00341A9B" w:rsidRPr="00572255" w:rsidRDefault="00341A9B">
      <w:pPr>
        <w:rPr>
          <w:sz w:val="24"/>
          <w:szCs w:val="24"/>
        </w:rPr>
      </w:pPr>
    </w:p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341A9B" w:rsidRDefault="00341A9B"/>
    <w:p w:rsidR="00572255" w:rsidRDefault="00572255"/>
    <w:p w:rsidR="00572255" w:rsidRDefault="00572255"/>
    <w:p w:rsidR="00572255" w:rsidRDefault="00572255"/>
    <w:p w:rsidR="00572255" w:rsidRDefault="00572255"/>
    <w:p w:rsidR="00572255" w:rsidRDefault="00572255"/>
    <w:p w:rsidR="00572255" w:rsidRDefault="00572255"/>
    <w:p w:rsidR="00572255" w:rsidRDefault="00572255"/>
    <w:sectPr w:rsidR="00572255" w:rsidSect="00A205E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E231E9"/>
    <w:multiLevelType w:val="hybridMultilevel"/>
    <w:tmpl w:val="016831D0"/>
    <w:lvl w:ilvl="0" w:tplc="4A4820A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8FA2241"/>
    <w:multiLevelType w:val="hybridMultilevel"/>
    <w:tmpl w:val="770A5966"/>
    <w:lvl w:ilvl="0" w:tplc="CC7416B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A5B72F8"/>
    <w:multiLevelType w:val="hybridMultilevel"/>
    <w:tmpl w:val="61E05C68"/>
    <w:lvl w:ilvl="0" w:tplc="76CC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1569DD"/>
    <w:multiLevelType w:val="hybridMultilevel"/>
    <w:tmpl w:val="01E4CCB6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1FA6152"/>
    <w:multiLevelType w:val="hybridMultilevel"/>
    <w:tmpl w:val="3D9848A8"/>
    <w:lvl w:ilvl="0" w:tplc="607021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95E3D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abstractNum w:abstractNumId="13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B016E"/>
    <w:multiLevelType w:val="hybridMultilevel"/>
    <w:tmpl w:val="30A822CC"/>
    <w:lvl w:ilvl="0" w:tplc="500097AA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>
    <w:nsid w:val="2C4A4F38"/>
    <w:multiLevelType w:val="hybridMultilevel"/>
    <w:tmpl w:val="2BE2FE1A"/>
    <w:lvl w:ilvl="0" w:tplc="667865E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2FC562E6"/>
    <w:multiLevelType w:val="hybridMultilevel"/>
    <w:tmpl w:val="C3FC3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9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517DE"/>
    <w:multiLevelType w:val="hybridMultilevel"/>
    <w:tmpl w:val="9AA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20BEF"/>
    <w:multiLevelType w:val="hybridMultilevel"/>
    <w:tmpl w:val="17AA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4">
    <w:nsid w:val="575A65FF"/>
    <w:multiLevelType w:val="hybridMultilevel"/>
    <w:tmpl w:val="66B83608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26">
    <w:nsid w:val="60EA298C"/>
    <w:multiLevelType w:val="hybridMultilevel"/>
    <w:tmpl w:val="1E085C04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5390DA9"/>
    <w:multiLevelType w:val="hybridMultilevel"/>
    <w:tmpl w:val="521C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12208"/>
    <w:multiLevelType w:val="hybridMultilevel"/>
    <w:tmpl w:val="88CC643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010"/>
    <w:multiLevelType w:val="hybridMultilevel"/>
    <w:tmpl w:val="6ABE95D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32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C02B0"/>
    <w:multiLevelType w:val="hybridMultilevel"/>
    <w:tmpl w:val="B4B8AE4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E3391E"/>
    <w:multiLevelType w:val="hybridMultilevel"/>
    <w:tmpl w:val="2D9638E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7DDB7D13"/>
    <w:multiLevelType w:val="hybridMultilevel"/>
    <w:tmpl w:val="D2A2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C53AE"/>
    <w:multiLevelType w:val="hybridMultilevel"/>
    <w:tmpl w:val="70FC117E"/>
    <w:lvl w:ilvl="0" w:tplc="4CDE3D0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1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7"/>
  </w:num>
  <w:num w:numId="23">
    <w:abstractNumId w:val="16"/>
  </w:num>
  <w:num w:numId="24">
    <w:abstractNumId w:val="34"/>
  </w:num>
  <w:num w:numId="25">
    <w:abstractNumId w:val="0"/>
    <w:lvlOverride w:ilvl="0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"/>
  </w:num>
  <w:num w:numId="31">
    <w:abstractNumId w:val="14"/>
  </w:num>
  <w:num w:numId="32">
    <w:abstractNumId w:val="0"/>
    <w:lvlOverride w:ilvl="0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8"/>
  </w:num>
  <w:num w:numId="37">
    <w:abstractNumId w:val="3"/>
  </w:num>
  <w:num w:numId="38">
    <w:abstractNumId w:val="30"/>
  </w:num>
  <w:num w:numId="39">
    <w:abstractNumId w:val="33"/>
  </w:num>
  <w:num w:numId="40">
    <w:abstractNumId w:val="29"/>
  </w:num>
  <w:num w:numId="41">
    <w:abstractNumId w:val="35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ACC"/>
    <w:rsid w:val="00064D1A"/>
    <w:rsid w:val="000E2ACC"/>
    <w:rsid w:val="001667EA"/>
    <w:rsid w:val="00191A54"/>
    <w:rsid w:val="00211B4F"/>
    <w:rsid w:val="002D3854"/>
    <w:rsid w:val="00341A9B"/>
    <w:rsid w:val="003F5EE0"/>
    <w:rsid w:val="00572255"/>
    <w:rsid w:val="006571B3"/>
    <w:rsid w:val="006A66D9"/>
    <w:rsid w:val="007054F4"/>
    <w:rsid w:val="00787DCE"/>
    <w:rsid w:val="00796EFD"/>
    <w:rsid w:val="00975CF5"/>
    <w:rsid w:val="00994B69"/>
    <w:rsid w:val="00A205E5"/>
    <w:rsid w:val="00A56262"/>
    <w:rsid w:val="00B139D5"/>
    <w:rsid w:val="00E56249"/>
    <w:rsid w:val="00F41309"/>
    <w:rsid w:val="00F9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CC"/>
  </w:style>
  <w:style w:type="paragraph" w:styleId="1">
    <w:name w:val="heading 1"/>
    <w:basedOn w:val="a"/>
    <w:next w:val="a"/>
    <w:link w:val="10"/>
    <w:uiPriority w:val="9"/>
    <w:qFormat/>
    <w:rsid w:val="00A562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958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F958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5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C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2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11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58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58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958C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58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58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5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58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58CE"/>
    <w:rPr>
      <w:rFonts w:ascii="Cambria" w:eastAsia="Times New Roman" w:hAnsi="Cambria" w:cs="Times New Roman"/>
      <w:lang w:eastAsia="ru-RU"/>
    </w:rPr>
  </w:style>
  <w:style w:type="character" w:customStyle="1" w:styleId="Absatz-Standardschriftart">
    <w:name w:val="Absatz-Standardschriftart"/>
    <w:rsid w:val="00F958CE"/>
  </w:style>
  <w:style w:type="character" w:customStyle="1" w:styleId="WW-Absatz-Standardschriftart">
    <w:name w:val="WW-Absatz-Standardschriftart"/>
    <w:rsid w:val="00F958CE"/>
  </w:style>
  <w:style w:type="character" w:customStyle="1" w:styleId="WW-Absatz-Standardschriftart1">
    <w:name w:val="WW-Absatz-Standardschriftart1"/>
    <w:rsid w:val="00F958CE"/>
  </w:style>
  <w:style w:type="character" w:customStyle="1" w:styleId="WW-Absatz-Standardschriftart11">
    <w:name w:val="WW-Absatz-Standardschriftart11"/>
    <w:rsid w:val="00F958CE"/>
  </w:style>
  <w:style w:type="character" w:customStyle="1" w:styleId="WW-Absatz-Standardschriftart111">
    <w:name w:val="WW-Absatz-Standardschriftart111"/>
    <w:rsid w:val="00F958CE"/>
  </w:style>
  <w:style w:type="character" w:customStyle="1" w:styleId="WW-Absatz-Standardschriftart1111">
    <w:name w:val="WW-Absatz-Standardschriftart1111"/>
    <w:rsid w:val="00F958CE"/>
  </w:style>
  <w:style w:type="character" w:customStyle="1" w:styleId="WW-Absatz-Standardschriftart11111">
    <w:name w:val="WW-Absatz-Standardschriftart11111"/>
    <w:rsid w:val="00F958CE"/>
  </w:style>
  <w:style w:type="character" w:customStyle="1" w:styleId="WW-Absatz-Standardschriftart111111">
    <w:name w:val="WW-Absatz-Standardschriftart111111"/>
    <w:rsid w:val="00F958CE"/>
  </w:style>
  <w:style w:type="character" w:customStyle="1" w:styleId="WW-Absatz-Standardschriftart1111111">
    <w:name w:val="WW-Absatz-Standardschriftart1111111"/>
    <w:rsid w:val="00F958CE"/>
  </w:style>
  <w:style w:type="character" w:customStyle="1" w:styleId="WW-Absatz-Standardschriftart11111111">
    <w:name w:val="WW-Absatz-Standardschriftart11111111"/>
    <w:rsid w:val="00F958CE"/>
  </w:style>
  <w:style w:type="character" w:customStyle="1" w:styleId="WW-Absatz-Standardschriftart111111111">
    <w:name w:val="WW-Absatz-Standardschriftart111111111"/>
    <w:rsid w:val="00F958CE"/>
  </w:style>
  <w:style w:type="character" w:customStyle="1" w:styleId="WW-Absatz-Standardschriftart1111111111">
    <w:name w:val="WW-Absatz-Standardschriftart1111111111"/>
    <w:rsid w:val="00F958CE"/>
  </w:style>
  <w:style w:type="character" w:customStyle="1" w:styleId="WW-Absatz-Standardschriftart11111111111">
    <w:name w:val="WW-Absatz-Standardschriftart11111111111"/>
    <w:rsid w:val="00F958CE"/>
  </w:style>
  <w:style w:type="character" w:customStyle="1" w:styleId="WW-Absatz-Standardschriftart111111111111">
    <w:name w:val="WW-Absatz-Standardschriftart111111111111"/>
    <w:rsid w:val="00F958CE"/>
  </w:style>
  <w:style w:type="character" w:customStyle="1" w:styleId="WW-Absatz-Standardschriftart1111111111111">
    <w:name w:val="WW-Absatz-Standardschriftart1111111111111"/>
    <w:rsid w:val="00F958CE"/>
  </w:style>
  <w:style w:type="character" w:customStyle="1" w:styleId="WW-Absatz-Standardschriftart11111111111111">
    <w:name w:val="WW-Absatz-Standardschriftart11111111111111"/>
    <w:rsid w:val="00F958CE"/>
  </w:style>
  <w:style w:type="character" w:customStyle="1" w:styleId="WW-Absatz-Standardschriftart111111111111111">
    <w:name w:val="WW-Absatz-Standardschriftart111111111111111"/>
    <w:rsid w:val="00F958CE"/>
  </w:style>
  <w:style w:type="character" w:customStyle="1" w:styleId="WW-Absatz-Standardschriftart1111111111111111">
    <w:name w:val="WW-Absatz-Standardschriftart1111111111111111"/>
    <w:rsid w:val="00F958CE"/>
  </w:style>
  <w:style w:type="character" w:customStyle="1" w:styleId="WW-Absatz-Standardschriftart11111111111111111">
    <w:name w:val="WW-Absatz-Standardschriftart11111111111111111"/>
    <w:rsid w:val="00F958CE"/>
  </w:style>
  <w:style w:type="character" w:customStyle="1" w:styleId="WW-Absatz-Standardschriftart111111111111111111">
    <w:name w:val="WW-Absatz-Standardschriftart111111111111111111"/>
    <w:rsid w:val="00F958CE"/>
  </w:style>
  <w:style w:type="character" w:customStyle="1" w:styleId="WW-Absatz-Standardschriftart1111111111111111111">
    <w:name w:val="WW-Absatz-Standardschriftart1111111111111111111"/>
    <w:rsid w:val="00F958CE"/>
  </w:style>
  <w:style w:type="character" w:customStyle="1" w:styleId="WW-Absatz-Standardschriftart11111111111111111111">
    <w:name w:val="WW-Absatz-Standardschriftart11111111111111111111"/>
    <w:rsid w:val="00F958CE"/>
  </w:style>
  <w:style w:type="character" w:customStyle="1" w:styleId="WW-Absatz-Standardschriftart111111111111111111111">
    <w:name w:val="WW-Absatz-Standardschriftart111111111111111111111"/>
    <w:rsid w:val="00F958CE"/>
  </w:style>
  <w:style w:type="character" w:customStyle="1" w:styleId="WW-Absatz-Standardschriftart1111111111111111111111">
    <w:name w:val="WW-Absatz-Standardschriftart1111111111111111111111"/>
    <w:rsid w:val="00F958CE"/>
  </w:style>
  <w:style w:type="character" w:customStyle="1" w:styleId="WW-Absatz-Standardschriftart11111111111111111111111">
    <w:name w:val="WW-Absatz-Standardschriftart11111111111111111111111"/>
    <w:rsid w:val="00F958CE"/>
  </w:style>
  <w:style w:type="character" w:customStyle="1" w:styleId="11">
    <w:name w:val="Основной шрифт абзаца1"/>
    <w:rsid w:val="00F958CE"/>
  </w:style>
  <w:style w:type="character" w:customStyle="1" w:styleId="a3">
    <w:name w:val="Символ нумерации"/>
    <w:rsid w:val="00F958CE"/>
  </w:style>
  <w:style w:type="character" w:customStyle="1" w:styleId="a4">
    <w:name w:val="Маркеры списка"/>
    <w:rsid w:val="00F958CE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8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F958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958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F958CE"/>
    <w:rPr>
      <w:rFonts w:ascii="Arial" w:hAnsi="Arial" w:cs="Tahoma"/>
    </w:rPr>
  </w:style>
  <w:style w:type="paragraph" w:customStyle="1" w:styleId="12">
    <w:name w:val="Название1"/>
    <w:basedOn w:val="a"/>
    <w:rsid w:val="00F958C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958C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9">
    <w:name w:val="Содержимое врезки"/>
    <w:basedOn w:val="a6"/>
    <w:rsid w:val="00F958CE"/>
  </w:style>
  <w:style w:type="paragraph" w:customStyle="1" w:styleId="aa">
    <w:name w:val="Содержимое таблицы"/>
    <w:basedOn w:val="a"/>
    <w:rsid w:val="00F958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F958CE"/>
    <w:pPr>
      <w:jc w:val="center"/>
    </w:pPr>
    <w:rPr>
      <w:b/>
      <w:bCs/>
    </w:rPr>
  </w:style>
  <w:style w:type="paragraph" w:styleId="ac">
    <w:name w:val="Balloon Text"/>
    <w:basedOn w:val="a"/>
    <w:link w:val="ad"/>
    <w:semiHidden/>
    <w:rsid w:val="00F958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F958CE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qFormat/>
    <w:rsid w:val="00F958CE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F958CE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9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5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F958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F958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header"/>
    <w:basedOn w:val="a"/>
    <w:link w:val="af1"/>
    <w:uiPriority w:val="99"/>
    <w:rsid w:val="00F95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F958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rsid w:val="00F9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F9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F958CE"/>
  </w:style>
  <w:style w:type="character" w:styleId="af5">
    <w:name w:val="footnote reference"/>
    <w:uiPriority w:val="99"/>
    <w:rsid w:val="00F958CE"/>
    <w:rPr>
      <w:vertAlign w:val="superscript"/>
    </w:rPr>
  </w:style>
  <w:style w:type="paragraph" w:styleId="af6">
    <w:name w:val="No Spacing"/>
    <w:uiPriority w:val="1"/>
    <w:qFormat/>
    <w:rsid w:val="00F95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F958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F958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FollowedHyperlink"/>
    <w:basedOn w:val="a0"/>
    <w:uiPriority w:val="99"/>
    <w:semiHidden/>
    <w:unhideWhenUsed/>
    <w:rsid w:val="00F958CE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unhideWhenUsed/>
    <w:rsid w:val="00F958CE"/>
    <w:pPr>
      <w:spacing w:after="120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F958CE"/>
    <w:rPr>
      <w:rFonts w:eastAsiaTheme="minorEastAsia"/>
      <w:lang w:eastAsia="ru-RU"/>
    </w:rPr>
  </w:style>
  <w:style w:type="table" w:styleId="afc">
    <w:name w:val="Table Grid"/>
    <w:basedOn w:val="a1"/>
    <w:rsid w:val="00F9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958CE"/>
  </w:style>
  <w:style w:type="character" w:customStyle="1" w:styleId="apple-converted-space">
    <w:name w:val="apple-converted-space"/>
    <w:basedOn w:val="a0"/>
    <w:rsid w:val="00F958CE"/>
  </w:style>
  <w:style w:type="paragraph" w:styleId="23">
    <w:name w:val="Body Text Indent 2"/>
    <w:basedOn w:val="a"/>
    <w:link w:val="24"/>
    <w:rsid w:val="00F958C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958CE"/>
    <w:rPr>
      <w:rFonts w:ascii="Arial" w:eastAsia="Times New Roman" w:hAnsi="Arial" w:cs="Arial"/>
      <w:lang w:eastAsia="ru-RU"/>
    </w:rPr>
  </w:style>
  <w:style w:type="paragraph" w:customStyle="1" w:styleId="xl599">
    <w:name w:val="xl599"/>
    <w:basedOn w:val="a"/>
    <w:rsid w:val="00F9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F95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Текст (лев. подпись)"/>
    <w:basedOn w:val="a"/>
    <w:next w:val="a"/>
    <w:rsid w:val="00F95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">
    <w:name w:val="Текст (прав. подпись)"/>
    <w:basedOn w:val="a"/>
    <w:next w:val="a"/>
    <w:rsid w:val="00F958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f0">
    <w:name w:val="Таблицы (моноширинный)"/>
    <w:basedOn w:val="a"/>
    <w:next w:val="a"/>
    <w:rsid w:val="00F95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F958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">
    <w:name w:val="Стиль1"/>
    <w:basedOn w:val="a"/>
    <w:next w:val="a6"/>
    <w:rsid w:val="00F95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1">
    <w:name w:val="Цветовое выделение"/>
    <w:rsid w:val="00F958CE"/>
    <w:rPr>
      <w:b/>
      <w:bCs/>
      <w:color w:val="000080"/>
      <w:sz w:val="22"/>
      <w:szCs w:val="22"/>
    </w:rPr>
  </w:style>
  <w:style w:type="character" w:customStyle="1" w:styleId="15">
    <w:name w:val="Нижний колонтитул Знак1"/>
    <w:basedOn w:val="a0"/>
    <w:locked/>
    <w:rsid w:val="00F958CE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basedOn w:val="a0"/>
    <w:locked/>
    <w:rsid w:val="00F958CE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Знак2"/>
    <w:basedOn w:val="a0"/>
    <w:locked/>
    <w:rsid w:val="00F958CE"/>
    <w:rPr>
      <w:rFonts w:ascii="Calibri" w:eastAsia="Calibri" w:hAnsi="Calibri" w:cs="Times New Roman"/>
      <w:sz w:val="27"/>
      <w:szCs w:val="24"/>
    </w:rPr>
  </w:style>
  <w:style w:type="character" w:customStyle="1" w:styleId="17">
    <w:name w:val="Основной текст с отступом Знак1"/>
    <w:basedOn w:val="a0"/>
    <w:rsid w:val="00F958CE"/>
    <w:rPr>
      <w:sz w:val="24"/>
      <w:szCs w:val="24"/>
    </w:rPr>
  </w:style>
  <w:style w:type="character" w:customStyle="1" w:styleId="aff2">
    <w:name w:val="Гипертекстовая ссылка"/>
    <w:basedOn w:val="aff1"/>
    <w:rsid w:val="00F958CE"/>
    <w:rPr>
      <w:color w:val="008000"/>
      <w:u w:val="single"/>
    </w:rPr>
  </w:style>
  <w:style w:type="character" w:styleId="aff3">
    <w:name w:val="Emphasis"/>
    <w:basedOn w:val="a0"/>
    <w:uiPriority w:val="20"/>
    <w:qFormat/>
    <w:rsid w:val="00F958CE"/>
    <w:rPr>
      <w:i/>
      <w:iCs w:val="0"/>
    </w:rPr>
  </w:style>
  <w:style w:type="character" w:styleId="aff4">
    <w:name w:val="Strong"/>
    <w:basedOn w:val="a0"/>
    <w:qFormat/>
    <w:rsid w:val="00F958CE"/>
    <w:rPr>
      <w:b/>
      <w:bCs w:val="0"/>
    </w:rPr>
  </w:style>
  <w:style w:type="paragraph" w:styleId="aff5">
    <w:name w:val="Normal (Web)"/>
    <w:basedOn w:val="a"/>
    <w:rsid w:val="00F958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Title"/>
    <w:basedOn w:val="a"/>
    <w:next w:val="a"/>
    <w:link w:val="aff7"/>
    <w:uiPriority w:val="10"/>
    <w:qFormat/>
    <w:rsid w:val="00F958CE"/>
    <w:pPr>
      <w:spacing w:before="240" w:after="60" w:line="240" w:lineRule="auto"/>
      <w:jc w:val="center"/>
      <w:outlineLvl w:val="0"/>
    </w:pPr>
    <w:rPr>
      <w:rFonts w:ascii="Cambria" w:eastAsia="Times New Roman" w:hAnsi="Cambria" w:cstheme="majorBidi"/>
      <w:b/>
      <w:bCs/>
      <w:kern w:val="28"/>
      <w:sz w:val="32"/>
      <w:szCs w:val="32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F958CE"/>
    <w:rPr>
      <w:rFonts w:ascii="Cambria" w:eastAsia="Times New Roman" w:hAnsi="Cambria" w:cstheme="majorBidi"/>
      <w:b/>
      <w:bCs/>
      <w:kern w:val="28"/>
      <w:sz w:val="32"/>
      <w:szCs w:val="32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F958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F958CE"/>
    <w:rPr>
      <w:rFonts w:ascii="Cambria" w:eastAsia="Times New Roman" w:hAnsi="Cambria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58C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58C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a">
    <w:name w:val="Intense Quote"/>
    <w:basedOn w:val="a"/>
    <w:next w:val="a"/>
    <w:link w:val="affb"/>
    <w:uiPriority w:val="30"/>
    <w:qFormat/>
    <w:rsid w:val="00F958C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sid w:val="00F958CE"/>
    <w:rPr>
      <w:rFonts w:ascii="Times New Roman" w:eastAsia="Times New Roman" w:hAnsi="Times New Roman" w:cs="Times New Roman"/>
      <w:b/>
      <w:i/>
      <w:sz w:val="24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F958CE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Cambria" w:hAnsi="Cambria"/>
      <w:color w:val="auto"/>
      <w:kern w:val="32"/>
      <w:sz w:val="32"/>
      <w:szCs w:val="32"/>
    </w:rPr>
  </w:style>
  <w:style w:type="character" w:styleId="affd">
    <w:name w:val="Subtle Emphasis"/>
    <w:uiPriority w:val="19"/>
    <w:qFormat/>
    <w:rsid w:val="00F958CE"/>
    <w:rPr>
      <w:i/>
      <w:iCs w:val="0"/>
      <w:color w:val="5A5A5A"/>
    </w:rPr>
  </w:style>
  <w:style w:type="character" w:styleId="affe">
    <w:name w:val="Intense Emphasis"/>
    <w:uiPriority w:val="21"/>
    <w:qFormat/>
    <w:rsid w:val="00F958CE"/>
    <w:rPr>
      <w:b/>
      <w:bCs w:val="0"/>
      <w:i/>
      <w:iCs w:val="0"/>
      <w:sz w:val="24"/>
      <w:szCs w:val="24"/>
      <w:u w:val="single"/>
    </w:rPr>
  </w:style>
  <w:style w:type="character" w:styleId="afff">
    <w:name w:val="Subtle Reference"/>
    <w:uiPriority w:val="31"/>
    <w:qFormat/>
    <w:rsid w:val="00F958CE"/>
    <w:rPr>
      <w:sz w:val="24"/>
      <w:szCs w:val="24"/>
      <w:u w:val="single"/>
    </w:rPr>
  </w:style>
  <w:style w:type="character" w:styleId="afff0">
    <w:name w:val="Intense Reference"/>
    <w:uiPriority w:val="32"/>
    <w:qFormat/>
    <w:rsid w:val="00F958CE"/>
    <w:rPr>
      <w:b/>
      <w:bCs w:val="0"/>
      <w:sz w:val="24"/>
      <w:u w:val="single"/>
    </w:rPr>
  </w:style>
  <w:style w:type="character" w:styleId="afff1">
    <w:name w:val="Book Title"/>
    <w:uiPriority w:val="33"/>
    <w:qFormat/>
    <w:rsid w:val="00F958CE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4314-C131-48BE-BA64-7AD2AD5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pc</cp:lastModifiedBy>
  <cp:revision>2</cp:revision>
  <dcterms:created xsi:type="dcterms:W3CDTF">2016-07-29T06:53:00Z</dcterms:created>
  <dcterms:modified xsi:type="dcterms:W3CDTF">2016-07-29T06:53:00Z</dcterms:modified>
</cp:coreProperties>
</file>